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09D4B6BA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C57C9D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C57C9D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43"/>
        <w:gridCol w:w="2185"/>
        <w:gridCol w:w="83"/>
        <w:gridCol w:w="2145"/>
        <w:gridCol w:w="16"/>
      </w:tblGrid>
      <w:tr w:rsidR="00AE6BEF" w:rsidRPr="007673FA" w14:paraId="2EB73299" w14:textId="77777777" w:rsidTr="00AE6BEF">
        <w:trPr>
          <w:trHeight w:val="371"/>
        </w:trPr>
        <w:tc>
          <w:tcPr>
            <w:tcW w:w="2232" w:type="dxa"/>
            <w:shd w:val="clear" w:color="auto" w:fill="FFFFFF"/>
          </w:tcPr>
          <w:p w14:paraId="4FD9A4EB" w14:textId="77777777" w:rsidR="00AE6BEF" w:rsidRPr="007673FA" w:rsidRDefault="00AE6BEF" w:rsidP="001240B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6B989E2A" w14:textId="77777777" w:rsidR="00AE6BEF" w:rsidRPr="007673FA" w:rsidRDefault="00AE6BEF" w:rsidP="001240B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Giresun University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14:paraId="58F8A672" w14:textId="77777777" w:rsidR="00AE6BEF" w:rsidRPr="00E02718" w:rsidRDefault="00AE6BEF" w:rsidP="001240B4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61" w:type="dxa"/>
            <w:gridSpan w:val="2"/>
            <w:vMerge w:val="restart"/>
            <w:shd w:val="clear" w:color="auto" w:fill="FFFFFF"/>
          </w:tcPr>
          <w:p w14:paraId="793E977E" w14:textId="77777777" w:rsidR="00AE6BEF" w:rsidRDefault="00AE6BEF" w:rsidP="001240B4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IRO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/</w:t>
            </w:r>
          </w:p>
          <w:p w14:paraId="5616408D" w14:textId="2F415AA1" w:rsidR="00AE6BEF" w:rsidRPr="007673FA" w:rsidRDefault="00AE6BEF" w:rsidP="001240B4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Erasmus Office</w:t>
            </w:r>
          </w:p>
        </w:tc>
      </w:tr>
      <w:tr w:rsidR="00AE6BEF" w:rsidRPr="007673FA" w14:paraId="3398B16E" w14:textId="77777777" w:rsidTr="00AE6BEF">
        <w:trPr>
          <w:trHeight w:val="371"/>
        </w:trPr>
        <w:tc>
          <w:tcPr>
            <w:tcW w:w="2232" w:type="dxa"/>
            <w:shd w:val="clear" w:color="auto" w:fill="FFFFFF"/>
          </w:tcPr>
          <w:p w14:paraId="451CD519" w14:textId="77777777" w:rsidR="00AE6BEF" w:rsidRPr="001264FF" w:rsidRDefault="00AE6BEF" w:rsidP="001240B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E27FECA" w14:textId="77777777" w:rsidR="00AE6BEF" w:rsidRPr="005E466D" w:rsidRDefault="00AE6BEF" w:rsidP="001240B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F667C00" w14:textId="77777777" w:rsidR="00AE6BEF" w:rsidRPr="007673FA" w:rsidRDefault="00AE6BEF" w:rsidP="001240B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79AFE623" w14:textId="77777777" w:rsidR="00AE6BEF" w:rsidRPr="007673FA" w:rsidRDefault="00AE6BEF" w:rsidP="001240B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GIRESUN01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6C1CBA42" w14:textId="77777777" w:rsidR="00AE6BEF" w:rsidRPr="007673FA" w:rsidRDefault="00AE6BEF" w:rsidP="001240B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1" w:type="dxa"/>
            <w:gridSpan w:val="2"/>
            <w:vMerge/>
            <w:shd w:val="clear" w:color="auto" w:fill="FFFFFF"/>
          </w:tcPr>
          <w:p w14:paraId="25226566" w14:textId="77777777" w:rsidR="00AE6BEF" w:rsidRPr="007673FA" w:rsidRDefault="00AE6BEF" w:rsidP="001240B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E6BEF" w:rsidRPr="007673FA" w14:paraId="4A99828F" w14:textId="77777777" w:rsidTr="00AE6BEF">
        <w:trPr>
          <w:trHeight w:val="559"/>
        </w:trPr>
        <w:tc>
          <w:tcPr>
            <w:tcW w:w="2232" w:type="dxa"/>
            <w:shd w:val="clear" w:color="auto" w:fill="FFFFFF"/>
          </w:tcPr>
          <w:p w14:paraId="03DB855B" w14:textId="77777777" w:rsidR="00AE6BEF" w:rsidRPr="007673FA" w:rsidRDefault="00AE6BEF" w:rsidP="001240B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1797B6F9" w14:textId="77777777" w:rsidR="00AE6BEF" w:rsidRDefault="00AE6BEF" w:rsidP="001240B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Gure Campus </w:t>
            </w:r>
          </w:p>
          <w:p w14:paraId="325329CD" w14:textId="77777777" w:rsidR="00AE6BEF" w:rsidRPr="007673FA" w:rsidRDefault="00AE6BEF" w:rsidP="001240B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Giresun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B7771EB" w14:textId="77777777" w:rsidR="00AE6BEF" w:rsidRPr="005E466D" w:rsidRDefault="00AE6BEF" w:rsidP="001240B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1" w:type="dxa"/>
            <w:gridSpan w:val="2"/>
            <w:shd w:val="clear" w:color="auto" w:fill="FFFFFF"/>
          </w:tcPr>
          <w:p w14:paraId="705A130B" w14:textId="77777777" w:rsidR="00AE6BEF" w:rsidRPr="007673FA" w:rsidRDefault="00AE6BEF" w:rsidP="001240B4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lang w:val="en-GB"/>
              </w:rPr>
              <w:t>Turkiye</w:t>
            </w:r>
            <w:proofErr w:type="spellEnd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/ TR</w:t>
            </w:r>
          </w:p>
        </w:tc>
      </w:tr>
      <w:tr w:rsidR="00AE6BEF" w:rsidRPr="005F2DBE" w14:paraId="7AC9BBBE" w14:textId="77777777" w:rsidTr="00AE6BEF">
        <w:tc>
          <w:tcPr>
            <w:tcW w:w="2232" w:type="dxa"/>
            <w:shd w:val="clear" w:color="auto" w:fill="FFFFFF"/>
          </w:tcPr>
          <w:p w14:paraId="7E3281A3" w14:textId="77777777" w:rsidR="00AE6BEF" w:rsidRPr="007673FA" w:rsidRDefault="00AE6BEF" w:rsidP="001240B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72A4344F" w14:textId="77777777" w:rsidR="00AE6BEF" w:rsidRPr="007673FA" w:rsidRDefault="00AE6BEF" w:rsidP="001240B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Lect. Münire ÖZDEN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077C2B2" w14:textId="77777777" w:rsidR="00AE6BEF" w:rsidRPr="00E02718" w:rsidRDefault="00AE6BEF" w:rsidP="001240B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61" w:type="dxa"/>
            <w:gridSpan w:val="2"/>
            <w:shd w:val="clear" w:color="auto" w:fill="FFFFFF"/>
          </w:tcPr>
          <w:p w14:paraId="2D74F437" w14:textId="77777777" w:rsidR="00AE6BEF" w:rsidRPr="005F2DBE" w:rsidRDefault="00AE6BEF" w:rsidP="001240B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5F2DBE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erasmus@giresun.edu.tr</w:t>
            </w:r>
          </w:p>
        </w:tc>
      </w:tr>
      <w:tr w:rsidR="00F8532D" w:rsidRPr="005F0E76" w14:paraId="56E93A03" w14:textId="77777777" w:rsidTr="00AE6BEF">
        <w:trPr>
          <w:gridAfter w:val="1"/>
          <w:wAfter w:w="16" w:type="dxa"/>
          <w:trHeight w:val="811"/>
        </w:trPr>
        <w:tc>
          <w:tcPr>
            <w:tcW w:w="2232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DEBC8A9" w14:textId="77777777" w:rsidR="00F27452" w:rsidRDefault="00F2745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</w:p>
          <w:p w14:paraId="56E93A00" w14:textId="23C08231" w:rsidR="00F8532D" w:rsidRPr="005E466D" w:rsidRDefault="00F2745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228" w:type="dxa"/>
            <w:gridSpan w:val="2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gridSpan w:val="2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65C6F3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433BEE">
        <w:rPr>
          <w:rFonts w:ascii="Verdana" w:hAnsi="Verdana" w:cs="Calibri"/>
          <w:lang w:val="en-GB"/>
        </w:rPr>
        <w:t>8</w:t>
      </w:r>
    </w:p>
    <w:p w14:paraId="63DFBEF5" w14:textId="468FE75A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433BEE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523A7B0" w14:textId="77777777" w:rsidR="00433BEE" w:rsidRDefault="00433BEE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A6291EA" w14:textId="57BBA28C" w:rsidR="00433BEE" w:rsidRDefault="00433BEE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1: 4 Hours =</w:t>
            </w:r>
          </w:p>
          <w:p w14:paraId="0D222D21" w14:textId="77777777" w:rsidR="00433BEE" w:rsidRDefault="00433BEE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066C6A0" w14:textId="77777777" w:rsidR="00433BEE" w:rsidRDefault="00433BEE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1ADC805" w14:textId="314DF58D" w:rsidR="00433BEE" w:rsidRDefault="00433BEE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Day 2: 4 Hours=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433BEE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0C35B32" w14:textId="1CEE6FA0" w:rsidR="00366E4F" w:rsidRDefault="00377526" w:rsidP="00366E4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366E4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366E4F">
              <w:rPr>
                <w:rFonts w:ascii="Verdana" w:hAnsi="Verdana" w:cs="Calibri"/>
                <w:sz w:val="20"/>
                <w:lang w:val="en-GB"/>
              </w:rPr>
              <w:t>Prof. Dr. Elif Neyran Soylu</w:t>
            </w:r>
          </w:p>
          <w:p w14:paraId="56E93A4C" w14:textId="6058F4C6" w:rsidR="00377526" w:rsidRPr="00490F95" w:rsidRDefault="00366E4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Erasmus Institutional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8FE9" w14:textId="77777777" w:rsidR="00E504FC" w:rsidRDefault="00E504FC">
      <w:r>
        <w:separator/>
      </w:r>
    </w:p>
  </w:endnote>
  <w:endnote w:type="continuationSeparator" w:id="0">
    <w:p w14:paraId="036151E5" w14:textId="77777777" w:rsidR="00E504FC" w:rsidRDefault="00E504FC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8345918" w14:textId="77777777" w:rsidR="00AE6BEF" w:rsidRPr="002A2E71" w:rsidRDefault="00AE6BEF" w:rsidP="00AE6BEF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B4AA4F0" w14:textId="77777777" w:rsidR="00AE6BEF" w:rsidRPr="004A7277" w:rsidRDefault="00AE6BEF" w:rsidP="00AE6BEF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3A91" w14:textId="77777777" w:rsidR="00E504FC" w:rsidRDefault="00E504FC">
      <w:r>
        <w:separator/>
      </w:r>
    </w:p>
  </w:footnote>
  <w:footnote w:type="continuationSeparator" w:id="0">
    <w:p w14:paraId="4E126431" w14:textId="77777777" w:rsidR="00E504FC" w:rsidRDefault="00E5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66E4F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3BEE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49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6BEF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1B4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57C9D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04FC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7452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SonNotMetniChar">
    <w:name w:val="Son Not Metni Char"/>
    <w:basedOn w:val="VarsaylanParagrafYazTipi"/>
    <w:link w:val="SonNotMetni"/>
    <w:semiHidden/>
    <w:rsid w:val="00AE6BEF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1</Pages>
  <Words>509</Words>
  <Characters>2905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3408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Yazar</cp:lastModifiedBy>
  <cp:revision>5</cp:revision>
  <cp:lastPrinted>2013-11-06T08:46:00Z</cp:lastPrinted>
  <dcterms:created xsi:type="dcterms:W3CDTF">2025-03-12T13:19:00Z</dcterms:created>
  <dcterms:modified xsi:type="dcterms:W3CDTF">2025-09-30T11:37:00Z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